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5C" w:rsidRPr="00FF355C" w:rsidRDefault="00BC1330" w:rsidP="00FF355C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05226AAA" wp14:editId="1462B9A7">
            <wp:extent cx="1581150" cy="14374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_Gmina_Stryków_patronat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854" cy="14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  <w:t xml:space="preserve">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A78F07E" wp14:editId="7CAEEDC8">
            <wp:extent cx="1304925" cy="13049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355C"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="00FF355C"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="00FF355C"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="00FF355C"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="00FF355C"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="00FF355C"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</w:p>
    <w:p w:rsidR="00FF355C" w:rsidRPr="00FF355C" w:rsidRDefault="00FF355C" w:rsidP="00FF355C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  <w:t xml:space="preserve">Bratoszewice, dn. </w:t>
      </w:r>
      <w:r w:rsidR="002F71E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27</w:t>
      </w:r>
      <w:r w:rsidR="000561D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.02.2024</w:t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r.</w:t>
      </w: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eastAsia="ar-SA"/>
        </w:rPr>
        <w:t>Szanowni Państwo !</w:t>
      </w:r>
    </w:p>
    <w:p w:rsidR="00FF355C" w:rsidRPr="00FF355C" w:rsidRDefault="00FF355C" w:rsidP="00FF355C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Mamy zaszczyt zaprosić uczn</w:t>
      </w:r>
      <w:r w:rsidR="00CF47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iów Waszej Szkoły do udziału w </w:t>
      </w:r>
      <w:r w:rsidRPr="00FF355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X Międzyszkolnym Konkursie „Wiem co jem”. </w:t>
      </w:r>
      <w:r w:rsidRPr="00FF355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 xml:space="preserve">Konkurs odbywa się pod </w:t>
      </w:r>
      <w:r w:rsidR="000D64B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Honorowym P</w:t>
      </w:r>
      <w:r w:rsidRPr="00FF355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atronatem Burmistrza Strykowa Pana Witolda Kosmowskiego.</w:t>
      </w:r>
    </w:p>
    <w:p w:rsidR="00FF355C" w:rsidRPr="00FF355C" w:rsidRDefault="00FF355C" w:rsidP="00FF355C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Celem konkursu jest propagowanie i pogłębianie wiedzy o zdrowym odżywianiu, rozwijanie zainteresowań uczniów tematyką żywienia, upowszechnienie wzorców racjonalnego odżywiania oraz promocja zdrowia.</w:t>
      </w:r>
    </w:p>
    <w:p w:rsidR="00FF355C" w:rsidRPr="00FF355C" w:rsidRDefault="00FF355C" w:rsidP="00FF355C">
      <w:pPr>
        <w:suppressAutoHyphens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Konkurs odbywa się w kategorii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: test wiadomości i umiejętności, skierowany do uczniów klas VI-VIII szkół podstawowych.</w:t>
      </w:r>
    </w:p>
    <w:p w:rsidR="00FF355C" w:rsidRPr="00FF355C" w:rsidRDefault="00FF355C" w:rsidP="00FF355C">
      <w:pPr>
        <w:suppressAutoHyphens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Terminy konkursu:  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Etap szkolny, odbywa się w każdej ze szkó</w:t>
      </w:r>
      <w:r w:rsidR="00CF4729">
        <w:rPr>
          <w:rFonts w:ascii="Times New Roman" w:eastAsia="Calibri" w:hAnsi="Times New Roman" w:cs="Times New Roman"/>
          <w:sz w:val="24"/>
          <w:szCs w:val="24"/>
          <w:lang w:eastAsia="ar-SA"/>
        </w:rPr>
        <w:t>ł w pierwszej połowie marca 2024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Deklarację udziału w konkursie prosimy zgłosić </w:t>
      </w:r>
      <w:r w:rsidR="0051003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do </w:t>
      </w:r>
      <w:r w:rsidR="00014C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  <w:r w:rsidR="004F2F3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marca 2024</w:t>
      </w:r>
      <w:r w:rsidRPr="00DF0D2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r.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(telefonicznie bądź mailowo), wówczas zostaną przesłane testy i klucze odpowiedzi potrzebne do przeprowadzenia eliminacji szkolnych.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Finał odbędzie się </w:t>
      </w:r>
      <w:r w:rsidR="00014C3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22</w:t>
      </w:r>
      <w:r w:rsidR="000029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marca 2024</w:t>
      </w:r>
      <w:r w:rsidRPr="00DF0D2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r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w Zespole Szkół Nr 1 w Bratoszewicach o godzinie 9:00. 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Ogłoszenie wyników i wręczenie nagród obędzie </w:t>
      </w:r>
      <w:r w:rsidR="00014C33">
        <w:rPr>
          <w:rFonts w:ascii="Times New Roman" w:eastAsia="Calibri" w:hAnsi="Times New Roman" w:cs="Times New Roman"/>
          <w:sz w:val="24"/>
          <w:szCs w:val="24"/>
          <w:lang w:eastAsia="ar-SA"/>
        </w:rPr>
        <w:t>22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marca</w:t>
      </w:r>
      <w:r w:rsidR="0000295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2024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 około godziny 11:00.</w:t>
      </w:r>
    </w:p>
    <w:p w:rsidR="00FF355C" w:rsidRPr="00FF355C" w:rsidRDefault="00FF355C" w:rsidP="00FF355C">
      <w:pPr>
        <w:numPr>
          <w:ilvl w:val="0"/>
          <w:numId w:val="2"/>
        </w:num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W załączeniu przesyłamy Państwu regulamin konkursu, kartę zgłoszeń oraz klauzulę RODO.</w:t>
      </w:r>
    </w:p>
    <w:p w:rsidR="00FF355C" w:rsidRPr="00FF355C" w:rsidRDefault="00FF355C" w:rsidP="00FF355C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Zgłoszenia do finału konkursu (załącznik nr 1) wraz z klauzulą RODO prosimy przesyłać do  </w:t>
      </w:r>
      <w:r w:rsidR="00014C3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15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marca 202</w:t>
      </w:r>
      <w:r w:rsidR="00002958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</w:t>
      </w:r>
      <w:r w:rsidRPr="00FF355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na adres:</w:t>
      </w:r>
    </w:p>
    <w:p w:rsidR="00FF355C" w:rsidRPr="00FF355C" w:rsidRDefault="00FF355C" w:rsidP="00FF355C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Zespół Szkół Nr 1 im. Batalionów Chłopskich Pl. Staszica 14; 95-011 Bratoszewice, </w:t>
      </w:r>
      <w:hyperlink r:id="rId9" w:history="1">
        <w:r w:rsidRPr="00FF35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sekretariat@zs1bratoszewice.pl</w:t>
        </w:r>
      </w:hyperlink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F355C" w:rsidRPr="00FF355C" w:rsidRDefault="00FF355C" w:rsidP="00FF355C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Pytania prosimy kierować do p. Ewy </w:t>
      </w:r>
      <w:proofErr w:type="spellStart"/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Piszczyńskiej</w:t>
      </w:r>
      <w:proofErr w:type="spellEnd"/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hyperlink r:id="rId10" w:history="1">
        <w:r w:rsidRPr="00FF35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e.piszczynska@zs1bratoszewice.pl</w:t>
        </w:r>
      </w:hyperlink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F355C" w:rsidRPr="00FF355C" w:rsidRDefault="00FF355C" w:rsidP="00FF355C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Kontakt telefoniczny 663208983 lub 663308983 (sekretariat szkoły).</w:t>
      </w:r>
    </w:p>
    <w:p w:rsidR="00FF355C" w:rsidRPr="00FF355C" w:rsidRDefault="00FF355C" w:rsidP="00FF355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 wyrazami szacunku</w:t>
      </w:r>
    </w:p>
    <w:p w:rsidR="00FF355C" w:rsidRPr="00FF355C" w:rsidRDefault="00FF355C" w:rsidP="00FF355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Dyrekcja i Nauczyciele</w:t>
      </w:r>
    </w:p>
    <w:p w:rsidR="00FF355C" w:rsidRPr="00014C33" w:rsidRDefault="00FF355C" w:rsidP="00014C3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Zespołu Szkół Nr 1 w Bratoszewicach</w:t>
      </w:r>
    </w:p>
    <w:p w:rsidR="00FF355C" w:rsidRDefault="00BC1330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lastRenderedPageBreak/>
        <w:drawing>
          <wp:inline distT="0" distB="0" distL="0" distR="0" wp14:anchorId="05226AAA" wp14:editId="1462B9A7">
            <wp:extent cx="1581150" cy="143748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_Gmina_Stryków_patronat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854" cy="14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  <w:t xml:space="preserve">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A78F07E" wp14:editId="7CAEEDC8">
            <wp:extent cx="1304925" cy="13049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355C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Regulamin Międzyszkolnego Konkursu „Wiem co jem”- test wiadomości i umiejętności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Organi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zatorami konkursu są dyrekcja i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nauczyciele przedmiotów zawodowych w Zespole Szkół Nr 1 im. Batalionów Chłopskich w Bratoszewicach.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Cele konkursu:</w:t>
      </w:r>
    </w:p>
    <w:p w:rsidR="00FF355C" w:rsidRPr="00FF355C" w:rsidRDefault="00FF355C" w:rsidP="00FF355C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- pobudzenie i rozwijanie zainteresowań uczniów problemami żywienia,</w:t>
      </w:r>
    </w:p>
    <w:p w:rsidR="00FF355C" w:rsidRPr="00FF355C" w:rsidRDefault="00FF355C" w:rsidP="00FF355C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- promocja zdrowego stylu życia,</w:t>
      </w:r>
    </w:p>
    <w:p w:rsidR="00FF355C" w:rsidRPr="00FF355C" w:rsidRDefault="00FF355C" w:rsidP="00FF355C">
      <w:pPr>
        <w:suppressAutoHyphens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propagowanie racjonalnego żywienia poprzez kształtowanie prawidłowych nawyków żywieniowych wśród dzieci  </w:t>
      </w:r>
      <w:bookmarkStart w:id="0" w:name="_GoBack"/>
      <w:bookmarkEnd w:id="0"/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i młodzieży,</w:t>
      </w:r>
    </w:p>
    <w:p w:rsidR="00FF355C" w:rsidRPr="00FF355C" w:rsidRDefault="00FF355C" w:rsidP="00FF355C">
      <w:pPr>
        <w:suppressAutoHyphens/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- rozbudzanie twórczego myślenia i kreatywności w związku z tematyką zdrowego odżywiania.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Konkurs jest skierowany dla uczniów szkoły podstawowej klas VI-VIII, obejmuje wiedzę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z zakresu zasad zdrowego odżywiania.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We wszystkich etapach uczniowie startują indywidualnie.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Konkurs jest dwuetapowy: I etap- szkolny; II etap- międzyszkolny finał.</w:t>
      </w:r>
    </w:p>
    <w:p w:rsidR="00FF355C" w:rsidRPr="00FF355C" w:rsidRDefault="00FF355C" w:rsidP="00FF355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I etap - odbywa się w szkołach macierzystych uczniów w pierwszej połowie marca 202</w:t>
      </w:r>
      <w:r w:rsidR="00002958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r., w oparciu o pytania testowe przesłane przez organizatora. Zespół Szkół Nr 1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Bratoszewicach przekazuje pytania testowe po zgłoszeniu chęci uczestnictwa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(telefonicznie lub e-mailem). W I etapie mogą brać udział wszyscy uczniowie klas VI - VIII. </w:t>
      </w:r>
    </w:p>
    <w:p w:rsidR="00FF355C" w:rsidRPr="00FF355C" w:rsidRDefault="00FF355C" w:rsidP="00FF355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II etap - finał obejmuje zestaw pytań testowych, który uczniowie rozwiązują w czasie 40 minut. Finał odbędzie się </w:t>
      </w:r>
      <w:r w:rsidR="00014C33">
        <w:rPr>
          <w:rFonts w:ascii="Times New Roman" w:eastAsia="Calibri" w:hAnsi="Times New Roman" w:cs="Times New Roman"/>
          <w:sz w:val="24"/>
          <w:szCs w:val="24"/>
          <w:lang w:eastAsia="ar-SA"/>
        </w:rPr>
        <w:t>22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marca 202</w:t>
      </w:r>
      <w:r w:rsidR="00002958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 w ZS Nr 1 w Bratoszewicach (rozpoczęcie testu finałowego o godzinie 9:00).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zakończeniu I etapu Szkoły wysyłają do organizatorów listę uczestników zakwalifikowanych do etapu II -finału na karcie zgłoszeniowej (załącznik nr 1) do </w:t>
      </w:r>
      <w:r w:rsidR="00014C33">
        <w:rPr>
          <w:rFonts w:ascii="Times New Roman" w:eastAsia="Calibri" w:hAnsi="Times New Roman" w:cs="Times New Roman"/>
          <w:sz w:val="24"/>
          <w:szCs w:val="24"/>
          <w:lang w:eastAsia="ar-SA"/>
        </w:rPr>
        <w:t>15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marca 202</w:t>
      </w:r>
      <w:r w:rsidR="00002958">
        <w:rPr>
          <w:rFonts w:ascii="Times New Roman" w:eastAsia="Calibri" w:hAnsi="Times New Roman" w:cs="Times New Roman"/>
          <w:sz w:val="24"/>
          <w:szCs w:val="24"/>
          <w:lang w:eastAsia="ar-SA"/>
        </w:rPr>
        <w:t>4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</w:t>
      </w:r>
      <w:r w:rsidRPr="00FF355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. 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Z każdej szkoły można zgłosić do finału konkursu maksymalnie 3 uczniów.</w:t>
      </w:r>
    </w:p>
    <w:p w:rsidR="00FF355C" w:rsidRPr="00FF355C" w:rsidRDefault="00FF355C" w:rsidP="00FF355C">
      <w:pPr>
        <w:numPr>
          <w:ilvl w:val="0"/>
          <w:numId w:val="3"/>
        </w:numPr>
        <w:suppressAutoHyphens/>
        <w:spacing w:after="12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Dla laureatów przewidziane są nagrody rzeczowe. Uczestnicy finałów oraz ich opiekunowie otrzymują dyplomy.</w:t>
      </w: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Pr="00FF355C" w:rsidRDefault="00BC1330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lastRenderedPageBreak/>
        <w:drawing>
          <wp:inline distT="0" distB="0" distL="0" distR="0" wp14:anchorId="05226AAA" wp14:editId="1462B9A7">
            <wp:extent cx="1581150" cy="143748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_Gmina_Stryków_patronat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854" cy="14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  <w:t xml:space="preserve">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A78F07E" wp14:editId="7CAEEDC8">
            <wp:extent cx="1304925" cy="13049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ind w:firstLine="708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F355C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załącznik nr 1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…………….., </w:t>
      </w:r>
      <w:r w:rsidRPr="00FF355C">
        <w:rPr>
          <w:rFonts w:ascii="Times New Roman" w:eastAsia="Calibri" w:hAnsi="Times New Roman" w:cs="Times New Roman"/>
          <w:lang w:eastAsia="ar-SA"/>
        </w:rPr>
        <w:t>dnia</w:t>
      </w: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</w:t>
      </w: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</w:t>
      </w:r>
    </w:p>
    <w:p w:rsidR="00FF355C" w:rsidRPr="00FF355C" w:rsidRDefault="00FF355C" w:rsidP="00FF355C">
      <w:pPr>
        <w:suppressAutoHyphens/>
        <w:spacing w:after="200" w:line="276" w:lineRule="auto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F355C">
        <w:rPr>
          <w:rFonts w:ascii="Times New Roman" w:eastAsia="Calibri" w:hAnsi="Times New Roman" w:cs="Times New Roman"/>
          <w:sz w:val="18"/>
          <w:szCs w:val="18"/>
          <w:lang w:eastAsia="ar-SA"/>
        </w:rPr>
        <w:t>(pieczęć podłużna szkoły)</w:t>
      </w:r>
    </w:p>
    <w:p w:rsidR="00FF355C" w:rsidRPr="00FF355C" w:rsidRDefault="00FF355C" w:rsidP="00FF355C">
      <w:pPr>
        <w:suppressAutoHyphens/>
        <w:spacing w:after="120" w:line="276" w:lineRule="auto"/>
        <w:ind w:left="2124" w:firstLine="708"/>
        <w:jc w:val="right"/>
        <w:rPr>
          <w:rFonts w:ascii="Times New Roman" w:eastAsia="Calibri" w:hAnsi="Times New Roman" w:cs="Times New Roman"/>
          <w:b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lang w:eastAsia="ar-SA"/>
        </w:rPr>
        <w:t xml:space="preserve">Zespół Szkół Nr 1 </w:t>
      </w:r>
    </w:p>
    <w:p w:rsidR="00FF355C" w:rsidRPr="00FF355C" w:rsidRDefault="00FF355C" w:rsidP="00FF355C">
      <w:pPr>
        <w:suppressAutoHyphens/>
        <w:spacing w:after="120" w:line="276" w:lineRule="auto"/>
        <w:jc w:val="right"/>
        <w:rPr>
          <w:rFonts w:ascii="Times New Roman" w:eastAsia="Calibri" w:hAnsi="Times New Roman" w:cs="Times New Roman"/>
          <w:b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lang w:eastAsia="ar-SA"/>
        </w:rPr>
        <w:t>im. Batalionów Chłopskich</w:t>
      </w:r>
    </w:p>
    <w:p w:rsidR="00FF355C" w:rsidRPr="00FF355C" w:rsidRDefault="00FF355C" w:rsidP="00FF355C">
      <w:pPr>
        <w:suppressAutoHyphens/>
        <w:spacing w:after="120" w:line="276" w:lineRule="auto"/>
        <w:jc w:val="right"/>
        <w:rPr>
          <w:rFonts w:ascii="Times New Roman" w:eastAsia="Calibri" w:hAnsi="Times New Roman" w:cs="Times New Roman"/>
          <w:b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lang w:eastAsia="ar-SA"/>
        </w:rPr>
        <w:t xml:space="preserve"> w Bratoszewicach</w:t>
      </w:r>
    </w:p>
    <w:p w:rsidR="00FF355C" w:rsidRPr="00FF355C" w:rsidRDefault="00FF355C" w:rsidP="00FF355C">
      <w:pPr>
        <w:suppressAutoHyphens/>
        <w:spacing w:after="120" w:line="276" w:lineRule="auto"/>
        <w:ind w:left="2124" w:firstLine="708"/>
        <w:jc w:val="right"/>
        <w:rPr>
          <w:rFonts w:ascii="Times New Roman" w:eastAsia="Calibri" w:hAnsi="Times New Roman" w:cs="Times New Roman"/>
          <w:b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i/>
          <w:lang w:eastAsia="ar-SA"/>
        </w:rPr>
        <w:t xml:space="preserve">                                                     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i/>
          <w:lang w:eastAsia="ar-SA"/>
        </w:rPr>
      </w:pPr>
    </w:p>
    <w:p w:rsidR="00FF355C" w:rsidRPr="00FF355C" w:rsidRDefault="00FF355C" w:rsidP="00FF355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FF355C">
        <w:rPr>
          <w:rFonts w:ascii="Times New Roman" w:eastAsia="Calibri" w:hAnsi="Times New Roman" w:cs="Times New Roman"/>
          <w:b/>
          <w:lang w:eastAsia="ar-SA"/>
        </w:rPr>
        <w:t>Zgłoszenie Szkoły Podstawowej</w:t>
      </w:r>
    </w:p>
    <w:p w:rsidR="00FF355C" w:rsidRPr="00FF355C" w:rsidRDefault="00FF355C" w:rsidP="00FF355C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FF355C">
        <w:rPr>
          <w:rFonts w:ascii="Times New Roman" w:eastAsia="Calibri" w:hAnsi="Times New Roman" w:cs="Times New Roman"/>
          <w:b/>
          <w:lang w:eastAsia="ar-SA"/>
        </w:rPr>
        <w:t xml:space="preserve">do udziału w finale </w:t>
      </w:r>
      <w:r w:rsidRPr="00FF355C">
        <w:rPr>
          <w:rFonts w:ascii="Times New Roman" w:eastAsia="Calibri" w:hAnsi="Times New Roman" w:cs="Times New Roman"/>
          <w:i/>
          <w:lang w:eastAsia="ar-SA"/>
        </w:rPr>
        <w:t>X Międzyszkolnego Konkursu „Wiem co jem”</w:t>
      </w:r>
    </w:p>
    <w:p w:rsidR="00FF355C" w:rsidRPr="00FF355C" w:rsidRDefault="00FF355C" w:rsidP="00FF355C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i/>
          <w:lang w:eastAsia="ar-SA"/>
        </w:rPr>
      </w:pPr>
    </w:p>
    <w:p w:rsidR="00FF355C" w:rsidRPr="00FF355C" w:rsidRDefault="00FF355C" w:rsidP="00FF355C">
      <w:pPr>
        <w:suppressAutoHyphens/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lang w:eastAsia="ar-SA"/>
        </w:rPr>
        <w:t>Wykaz uczniów zakwalifikowanych do finału</w:t>
      </w:r>
      <w:r w:rsidRPr="00FF355C">
        <w:rPr>
          <w:rFonts w:ascii="Times New Roman" w:eastAsia="Calibri" w:hAnsi="Times New Roman" w:cs="Times New Roman"/>
          <w:i/>
          <w:lang w:eastAsia="ar-SA"/>
        </w:rPr>
        <w:t xml:space="preserve"> w kategorii </w:t>
      </w:r>
      <w:r w:rsidRPr="00FF355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test wiadomości i umiejętności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88"/>
        <w:gridCol w:w="5812"/>
        <w:gridCol w:w="2735"/>
      </w:tblGrid>
      <w:tr w:rsidR="00FF355C" w:rsidRPr="00FF355C" w:rsidTr="00175423">
        <w:trPr>
          <w:trHeight w:val="491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Lp.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Imię i nazwisko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Klasa</w:t>
            </w:r>
          </w:p>
        </w:tc>
      </w:tr>
      <w:tr w:rsidR="00FF355C" w:rsidRPr="00FF355C" w:rsidTr="00175423">
        <w:trPr>
          <w:trHeight w:val="491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1.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FF355C" w:rsidRPr="00FF355C" w:rsidTr="00175423">
        <w:trPr>
          <w:trHeight w:val="491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2.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FF355C" w:rsidRPr="00FF355C" w:rsidTr="00175423">
        <w:trPr>
          <w:trHeight w:val="49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FF355C">
              <w:rPr>
                <w:rFonts w:ascii="Times New Roman" w:eastAsia="Calibri" w:hAnsi="Times New Roman" w:cs="Times New Roman"/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5C" w:rsidRPr="00FF355C" w:rsidRDefault="00FF355C" w:rsidP="00FF355C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FF355C" w:rsidRPr="00FF355C" w:rsidRDefault="00FF355C" w:rsidP="00FF355C">
      <w:pPr>
        <w:suppressAutoHyphens/>
        <w:spacing w:before="120" w:after="200" w:line="276" w:lineRule="auto"/>
        <w:rPr>
          <w:rFonts w:ascii="Times New Roman" w:eastAsia="Calibri" w:hAnsi="Times New Roman" w:cs="Times New Roman"/>
          <w:lang w:eastAsia="ar-SA"/>
        </w:rPr>
      </w:pPr>
    </w:p>
    <w:p w:rsidR="00FF355C" w:rsidRPr="00FF355C" w:rsidRDefault="00FF355C" w:rsidP="00FF355C">
      <w:pPr>
        <w:suppressAutoHyphens/>
        <w:spacing w:before="120" w:after="200" w:line="276" w:lineRule="auto"/>
        <w:rPr>
          <w:rFonts w:ascii="Times New Roman" w:eastAsia="Calibri" w:hAnsi="Times New Roman" w:cs="Times New Roman"/>
          <w:lang w:eastAsia="ar-SA"/>
        </w:rPr>
      </w:pPr>
      <w:r w:rsidRPr="00FF355C">
        <w:rPr>
          <w:rFonts w:ascii="Times New Roman" w:eastAsia="Calibri" w:hAnsi="Times New Roman" w:cs="Times New Roman"/>
          <w:lang w:eastAsia="ar-SA"/>
        </w:rPr>
        <w:t>Nauczyciel przygotowujący młodzież pod względem merytorycznym: .......................................................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FF355C">
        <w:rPr>
          <w:rFonts w:ascii="Times New Roman" w:eastAsia="Calibri" w:hAnsi="Times New Roman" w:cs="Times New Roman"/>
          <w:lang w:eastAsia="ar-SA"/>
        </w:rPr>
        <w:t xml:space="preserve">                                     </w:t>
      </w:r>
      <w:r w:rsidR="00BC1330">
        <w:rPr>
          <w:rFonts w:ascii="Times New Roman" w:eastAsia="Calibri" w:hAnsi="Times New Roman" w:cs="Times New Roman"/>
          <w:lang w:eastAsia="ar-SA"/>
        </w:rPr>
        <w:t xml:space="preserve">                            </w:t>
      </w:r>
      <w:r w:rsidRPr="00FF355C">
        <w:rPr>
          <w:rFonts w:ascii="Times New Roman" w:eastAsia="Calibri" w:hAnsi="Times New Roman" w:cs="Times New Roman"/>
          <w:lang w:eastAsia="ar-SA"/>
        </w:rPr>
        <w:tab/>
      </w:r>
      <w:r w:rsidRPr="00FF355C">
        <w:rPr>
          <w:rFonts w:ascii="Times New Roman" w:eastAsia="Calibri" w:hAnsi="Times New Roman" w:cs="Times New Roman"/>
          <w:lang w:eastAsia="ar-SA"/>
        </w:rPr>
        <w:tab/>
      </w:r>
      <w:r w:rsidRPr="00FF355C">
        <w:rPr>
          <w:rFonts w:ascii="Times New Roman" w:eastAsia="Calibri" w:hAnsi="Times New Roman" w:cs="Times New Roman"/>
          <w:lang w:eastAsia="ar-SA"/>
        </w:rPr>
        <w:tab/>
        <w:t xml:space="preserve">   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FF355C">
        <w:rPr>
          <w:rFonts w:ascii="Times New Roman" w:eastAsia="Calibri" w:hAnsi="Times New Roman" w:cs="Times New Roman"/>
          <w:lang w:eastAsia="ar-SA"/>
        </w:rPr>
        <w:t xml:space="preserve">  Dyrektor Szkoły</w:t>
      </w:r>
    </w:p>
    <w:p w:rsidR="00FF355C" w:rsidRPr="00FF355C" w:rsidRDefault="00FF355C" w:rsidP="00FF355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FF355C" w:rsidRPr="00BC1330" w:rsidRDefault="00FF355C" w:rsidP="00BC1330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35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…………………………………</w:t>
      </w:r>
    </w:p>
    <w:p w:rsidR="00FF355C" w:rsidRPr="00FF355C" w:rsidRDefault="00FF355C" w:rsidP="00FF355C"/>
    <w:p w:rsidR="00FF355C" w:rsidRPr="00FF355C" w:rsidRDefault="00BC1330" w:rsidP="00FF355C"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lastRenderedPageBreak/>
        <w:drawing>
          <wp:inline distT="0" distB="0" distL="0" distR="0" wp14:anchorId="05226AAA" wp14:editId="1462B9A7">
            <wp:extent cx="1581150" cy="1437483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_Gmina_Stryków_patronat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854" cy="14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tab/>
        <w:t xml:space="preserve">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2A78F07E" wp14:editId="7CAEEDC8">
            <wp:extent cx="1304925" cy="130492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55C" w:rsidRPr="00FF355C" w:rsidRDefault="00FF355C" w:rsidP="00FF355C"/>
    <w:p w:rsidR="00FF355C" w:rsidRPr="00FF355C" w:rsidRDefault="00FF355C" w:rsidP="00FF355C"/>
    <w:p w:rsidR="00FF355C" w:rsidRPr="00FF355C" w:rsidRDefault="00FF355C" w:rsidP="00FF355C">
      <w:pPr>
        <w:spacing w:after="0"/>
        <w:rPr>
          <w:rFonts w:ascii="Times New Roman" w:hAnsi="Times New Roman" w:cs="Times New Roman"/>
        </w:rPr>
      </w:pPr>
      <w:r w:rsidRPr="00FF355C">
        <w:rPr>
          <w:rFonts w:ascii="Times New Roman" w:hAnsi="Times New Roman" w:cs="Times New Roman"/>
        </w:rPr>
        <w:t>………………………………………….</w:t>
      </w:r>
    </w:p>
    <w:p w:rsidR="00FF355C" w:rsidRPr="00FF355C" w:rsidRDefault="00FF355C" w:rsidP="00FF355C">
      <w:pPr>
        <w:spacing w:after="0"/>
        <w:rPr>
          <w:rFonts w:ascii="Times New Roman" w:hAnsi="Times New Roman" w:cs="Times New Roman"/>
        </w:rPr>
      </w:pPr>
      <w:r w:rsidRPr="00FF355C">
        <w:rPr>
          <w:rFonts w:ascii="Times New Roman" w:hAnsi="Times New Roman" w:cs="Times New Roman"/>
        </w:rPr>
        <w:t xml:space="preserve">         (imię i nazwisko ucznia)</w:t>
      </w:r>
    </w:p>
    <w:p w:rsidR="00FF355C" w:rsidRPr="00FF355C" w:rsidRDefault="00FF355C" w:rsidP="00FF35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dotycząca przetwarzania danych osobowych.</w:t>
      </w: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(określane jako „RODO”) informuję, iż: 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danych osobowych uczestnika konkursu jest Zespół Szkół Nr 1 im. Batalionów Chłopskich z siedzibą w Bratoszewicach, plac Staszica 14, 95-011 Bratoszewice 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sekretariat@zs1bratoszewice.pl 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2. Dane podane przez uczestnika konkursu będą przechowywane przez okres trwania procedury konkursowej.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3. Uczestnik konkursu posiada prawo do wniesienia sprzeciwu wobec przetwarzania a także prawo do przenoszenia danych.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uczestnika konkursu nie podlegają zautomatyzowanym decyzjom ani nie są profilowane.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6. Podanie Zespołowi Szkół Nr 1 im. Batalionów Chłopskich w Bratoszewicach danych osobowych jest dobrowolne, lecz niezbędne do realizacji umowy dotyczącej udziału w konkursie.</w:t>
      </w: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zgodę/Nie wyrażam zgody* na przetwarzanie danych osobowych i wizerunku mojego dziecka w celu publikacji wyników konkursu na stronie internetowej szkoły, portalu Facebook oraz stronie internetowej Gminy Stryków.</w:t>
      </w: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</w:t>
      </w:r>
      <w:r w:rsidRPr="00FF355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rodzica/opiekuna prawnego</w:t>
      </w:r>
    </w:p>
    <w:p w:rsidR="00FF355C" w:rsidRPr="00FF355C" w:rsidRDefault="00FF355C" w:rsidP="00FF35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55C" w:rsidRPr="00FF355C" w:rsidRDefault="00FF355C" w:rsidP="00FF35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5C">
        <w:rPr>
          <w:rFonts w:ascii="Times New Roman" w:eastAsia="Times New Roman" w:hAnsi="Times New Roman" w:cs="Times New Roman"/>
          <w:sz w:val="24"/>
          <w:szCs w:val="24"/>
          <w:lang w:eastAsia="pl-PL"/>
        </w:rPr>
        <w:t>*niewłaściwe skreślić</w:t>
      </w:r>
    </w:p>
    <w:p w:rsidR="00FF355C" w:rsidRPr="00FF355C" w:rsidRDefault="00FF355C" w:rsidP="00FF355C"/>
    <w:p w:rsidR="00BC4FFB" w:rsidRDefault="00BC4FFB"/>
    <w:sectPr w:rsidR="00BC4FFB" w:rsidSect="008B57F2">
      <w:headerReference w:type="default" r:id="rId11"/>
      <w:footnotePr>
        <w:pos w:val="beneathText"/>
      </w:footnotePr>
      <w:pgSz w:w="11905" w:h="16837"/>
      <w:pgMar w:top="794" w:right="1077" w:bottom="794" w:left="1077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0F" w:rsidRDefault="00EB310F">
      <w:pPr>
        <w:spacing w:after="0" w:line="240" w:lineRule="auto"/>
      </w:pPr>
      <w:r>
        <w:separator/>
      </w:r>
    </w:p>
  </w:endnote>
  <w:endnote w:type="continuationSeparator" w:id="0">
    <w:p w:rsidR="00EB310F" w:rsidRDefault="00EB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0F" w:rsidRDefault="00EB310F">
      <w:pPr>
        <w:spacing w:after="0" w:line="240" w:lineRule="auto"/>
      </w:pPr>
      <w:r>
        <w:separator/>
      </w:r>
    </w:p>
  </w:footnote>
  <w:footnote w:type="continuationSeparator" w:id="0">
    <w:p w:rsidR="00EB310F" w:rsidRDefault="00EB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C6" w:rsidRDefault="00EB310F">
    <w:pPr>
      <w:pStyle w:val="Nagwek"/>
    </w:pPr>
  </w:p>
  <w:p w:rsidR="00BB75C6" w:rsidRDefault="00EB31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5C"/>
    <w:rsid w:val="00002958"/>
    <w:rsid w:val="00014C33"/>
    <w:rsid w:val="000561DB"/>
    <w:rsid w:val="000649FC"/>
    <w:rsid w:val="000D64B1"/>
    <w:rsid w:val="00145CB2"/>
    <w:rsid w:val="001508AD"/>
    <w:rsid w:val="001D1505"/>
    <w:rsid w:val="002F71E6"/>
    <w:rsid w:val="004F2F37"/>
    <w:rsid w:val="00510031"/>
    <w:rsid w:val="00592030"/>
    <w:rsid w:val="008715A1"/>
    <w:rsid w:val="00A54EC2"/>
    <w:rsid w:val="00BB028C"/>
    <w:rsid w:val="00BC1330"/>
    <w:rsid w:val="00BC4FFB"/>
    <w:rsid w:val="00CF4729"/>
    <w:rsid w:val="00DF0D29"/>
    <w:rsid w:val="00E24BAB"/>
    <w:rsid w:val="00E96B70"/>
    <w:rsid w:val="00EB310F"/>
    <w:rsid w:val="00F0234E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E1F1"/>
  <w15:chartTrackingRefBased/>
  <w15:docId w15:val="{095E9036-5217-40E4-A168-14F1B701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55C"/>
  </w:style>
  <w:style w:type="paragraph" w:styleId="Tekstdymka">
    <w:name w:val="Balloon Text"/>
    <w:basedOn w:val="Normalny"/>
    <w:link w:val="TekstdymkaZnak"/>
    <w:uiPriority w:val="99"/>
    <w:semiHidden/>
    <w:unhideWhenUsed/>
    <w:rsid w:val="00DF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piszczynska@zs1bratosz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s1bratosz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2024-01-09T11:08:00Z</cp:lastPrinted>
  <dcterms:created xsi:type="dcterms:W3CDTF">2024-02-22T09:03:00Z</dcterms:created>
  <dcterms:modified xsi:type="dcterms:W3CDTF">2024-02-27T12:23:00Z</dcterms:modified>
</cp:coreProperties>
</file>